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17" w:rsidRDefault="00670F17" w:rsidP="005C60F7">
      <w:pPr>
        <w:rPr>
          <w:sz w:val="20"/>
          <w:szCs w:val="20"/>
        </w:rPr>
      </w:pPr>
    </w:p>
    <w:p w:rsidR="00670F17" w:rsidRDefault="00670F17" w:rsidP="00670F17">
      <w:pPr>
        <w:ind w:left="6372"/>
        <w:rPr>
          <w:sz w:val="20"/>
          <w:szCs w:val="20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lastRenderedPageBreak/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BF" w:rsidRDefault="00B004BF">
      <w:r>
        <w:separator/>
      </w:r>
    </w:p>
  </w:endnote>
  <w:endnote w:type="continuationSeparator" w:id="0">
    <w:p w:rsidR="00B004BF" w:rsidRDefault="00B0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1C5A8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C60F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BF" w:rsidRDefault="00B004BF">
      <w:r>
        <w:separator/>
      </w:r>
    </w:p>
  </w:footnote>
  <w:footnote w:type="continuationSeparator" w:id="0">
    <w:p w:rsidR="00B004BF" w:rsidRDefault="00B004B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A82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73C8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494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0570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0F7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0F1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5FD1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BB9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4B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209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681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BA4-E53D-4094-B68D-173A4A4A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b.pawlikowska</cp:lastModifiedBy>
  <cp:revision>4</cp:revision>
  <cp:lastPrinted>2019-03-25T08:18:00Z</cp:lastPrinted>
  <dcterms:created xsi:type="dcterms:W3CDTF">2019-03-28T13:46:00Z</dcterms:created>
  <dcterms:modified xsi:type="dcterms:W3CDTF">2019-03-29T07:48:00Z</dcterms:modified>
</cp:coreProperties>
</file>